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BBCC" w14:textId="3B55441C" w:rsidR="007229D0" w:rsidRPr="003639E3" w:rsidRDefault="003639E3" w:rsidP="00293B7E">
      <w:pPr>
        <w:pStyle w:val="Heading1"/>
        <w:ind w:left="0"/>
        <w:jc w:val="center"/>
        <w:rPr>
          <w:color w:val="EE0000"/>
        </w:rPr>
      </w:pPr>
      <w:r w:rsidRPr="003639E3">
        <w:rPr>
          <w:color w:val="EE0000"/>
        </w:rPr>
        <w:t>ABLE TRANSPORT</w:t>
      </w:r>
      <w:r w:rsidR="00293B7E" w:rsidRPr="003639E3">
        <w:rPr>
          <w:color w:val="EE0000"/>
        </w:rPr>
        <w:t>, LLC</w:t>
      </w:r>
    </w:p>
    <w:p w14:paraId="42E84837" w14:textId="77777777" w:rsidR="00300F3D" w:rsidRPr="006C7DAF" w:rsidRDefault="00300F3D" w:rsidP="006C7DAF">
      <w:r>
        <w:t xml:space="preserve">         </w:t>
      </w:r>
    </w:p>
    <w:p w14:paraId="64274E47" w14:textId="77777777" w:rsidR="002A733C" w:rsidRPr="00362576" w:rsidRDefault="008B24BB" w:rsidP="00CF61FA">
      <w:pPr>
        <w:pStyle w:val="Heading3"/>
        <w:ind w:left="0"/>
        <w:jc w:val="center"/>
        <w:rPr>
          <w:b/>
          <w:sz w:val="28"/>
          <w:szCs w:val="28"/>
        </w:rPr>
      </w:pPr>
      <w:r w:rsidRPr="00362576">
        <w:rPr>
          <w:b/>
          <w:sz w:val="28"/>
          <w:szCs w:val="28"/>
        </w:rPr>
        <w:t>Em</w:t>
      </w:r>
      <w:r w:rsidR="00120C95" w:rsidRPr="00362576">
        <w:rPr>
          <w:b/>
          <w:sz w:val="28"/>
          <w:szCs w:val="28"/>
        </w:rPr>
        <w:t>ployment Application</w:t>
      </w:r>
    </w:p>
    <w:tbl>
      <w:tblPr>
        <w:tblW w:w="10485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03"/>
        <w:gridCol w:w="22"/>
        <w:gridCol w:w="333"/>
        <w:gridCol w:w="161"/>
        <w:gridCol w:w="180"/>
        <w:gridCol w:w="289"/>
        <w:gridCol w:w="140"/>
        <w:gridCol w:w="670"/>
        <w:gridCol w:w="717"/>
        <w:gridCol w:w="103"/>
        <w:gridCol w:w="710"/>
        <w:gridCol w:w="180"/>
        <w:gridCol w:w="27"/>
        <w:gridCol w:w="603"/>
        <w:gridCol w:w="27"/>
        <w:gridCol w:w="492"/>
        <w:gridCol w:w="228"/>
        <w:gridCol w:w="63"/>
        <w:gridCol w:w="360"/>
        <w:gridCol w:w="25"/>
        <w:gridCol w:w="425"/>
        <w:gridCol w:w="227"/>
        <w:gridCol w:w="346"/>
        <w:gridCol w:w="27"/>
        <w:gridCol w:w="519"/>
        <w:gridCol w:w="411"/>
        <w:gridCol w:w="270"/>
        <w:gridCol w:w="270"/>
        <w:gridCol w:w="630"/>
        <w:gridCol w:w="900"/>
        <w:gridCol w:w="27"/>
      </w:tblGrid>
      <w:tr w:rsidR="00A35524" w:rsidRPr="002A733C" w14:paraId="4D8787A7" w14:textId="77777777" w:rsidTr="00362576">
        <w:trPr>
          <w:gridAfter w:val="1"/>
          <w:wAfter w:w="27" w:type="dxa"/>
          <w:trHeight w:hRule="exact" w:val="288"/>
          <w:jc w:val="center"/>
        </w:trPr>
        <w:tc>
          <w:tcPr>
            <w:tcW w:w="10458" w:type="dxa"/>
            <w:gridSpan w:val="3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2F2F400" w14:textId="77777777" w:rsidR="00A35524" w:rsidRPr="001F079B" w:rsidRDefault="009C220D" w:rsidP="00A338D1">
            <w:pPr>
              <w:pStyle w:val="Heading2"/>
              <w:rPr>
                <w:rFonts w:asciiTheme="minorHAnsi" w:hAnsiTheme="minorHAnsi"/>
                <w:b w:val="0"/>
              </w:rPr>
            </w:pPr>
            <w:r w:rsidRPr="002A733C">
              <w:t>Applicant Information</w:t>
            </w:r>
            <w:r w:rsidR="001F079B">
              <w:t xml:space="preserve"> </w:t>
            </w:r>
            <w:r w:rsidR="00F515FE">
              <w:t xml:space="preserve">- </w:t>
            </w:r>
            <w:r w:rsidR="00A338D1">
              <w:rPr>
                <w:rFonts w:asciiTheme="minorHAnsi" w:hAnsiTheme="minorHAnsi"/>
              </w:rPr>
              <w:t>required</w:t>
            </w:r>
            <w:r w:rsidR="00F515FE">
              <w:rPr>
                <w:rFonts w:asciiTheme="minorHAnsi" w:hAnsiTheme="minorHAnsi"/>
              </w:rPr>
              <w:t xml:space="preserve"> - m</w:t>
            </w:r>
            <w:r w:rsidR="001F079B">
              <w:rPr>
                <w:rFonts w:asciiTheme="minorHAnsi" w:hAnsiTheme="minorHAnsi"/>
              </w:rPr>
              <w:t xml:space="preserve">ust </w:t>
            </w:r>
            <w:r w:rsidR="00A338D1">
              <w:rPr>
                <w:rFonts w:asciiTheme="minorHAnsi" w:hAnsiTheme="minorHAnsi"/>
              </w:rPr>
              <w:t xml:space="preserve">complete all sections </w:t>
            </w:r>
            <w:r w:rsidR="00F515FE">
              <w:rPr>
                <w:rFonts w:asciiTheme="minorHAnsi" w:hAnsiTheme="minorHAnsi"/>
              </w:rPr>
              <w:t>to be considered for employment</w:t>
            </w:r>
          </w:p>
        </w:tc>
      </w:tr>
      <w:tr w:rsidR="009D6AEA" w:rsidRPr="002A733C" w14:paraId="42B6E828" w14:textId="77777777" w:rsidTr="00362576">
        <w:trPr>
          <w:gridAfter w:val="1"/>
          <w:wAfter w:w="27" w:type="dxa"/>
          <w:trHeight w:hRule="exact" w:val="403"/>
          <w:jc w:val="center"/>
        </w:trPr>
        <w:tc>
          <w:tcPr>
            <w:tcW w:w="145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36C01D5" w14:textId="77777777" w:rsidR="009D6AEA" w:rsidRPr="002A733C" w:rsidRDefault="009D6AEA" w:rsidP="002A733C">
            <w:r>
              <w:t>Last Name</w:t>
            </w:r>
          </w:p>
        </w:tc>
        <w:tc>
          <w:tcPr>
            <w:tcW w:w="315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8F455C" w14:textId="01CF3501" w:rsidR="009D6AEA" w:rsidRPr="002A733C" w:rsidRDefault="009D6AEA" w:rsidP="002A733C"/>
        </w:tc>
        <w:tc>
          <w:tcPr>
            <w:tcW w:w="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064B35D" w14:textId="77777777" w:rsidR="009D6AEA" w:rsidRPr="002A733C" w:rsidRDefault="009D6AEA" w:rsidP="002A733C">
            <w:r>
              <w:t>First</w:t>
            </w:r>
          </w:p>
        </w:tc>
        <w:tc>
          <w:tcPr>
            <w:tcW w:w="219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41C191" w14:textId="74033134" w:rsidR="009D6AEA" w:rsidRPr="002A733C" w:rsidRDefault="009D6AEA" w:rsidP="002A733C"/>
        </w:tc>
        <w:tc>
          <w:tcPr>
            <w:tcW w:w="95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AB95CA" w14:textId="07F307F5" w:rsidR="009D6AEA" w:rsidRPr="002A733C" w:rsidRDefault="009D6AEA" w:rsidP="002A733C">
            <w:r>
              <w:t>M.I.</w:t>
            </w:r>
            <w:r w:rsidR="00A42BD3">
              <w:t xml:space="preserve">  </w:t>
            </w: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49E567B" w14:textId="77777777" w:rsidR="009D6AEA" w:rsidRPr="002A733C" w:rsidRDefault="009D6AEA" w:rsidP="002A733C">
            <w:r>
              <w:t>Date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6855F8" w14:textId="760903AE" w:rsidR="009D6AEA" w:rsidRPr="002A733C" w:rsidRDefault="009D6AEA" w:rsidP="002A733C"/>
        </w:tc>
      </w:tr>
      <w:tr w:rsidR="004C2FEE" w:rsidRPr="002A733C" w14:paraId="636CA764" w14:textId="77777777" w:rsidTr="00362576">
        <w:trPr>
          <w:gridAfter w:val="1"/>
          <w:wAfter w:w="27" w:type="dxa"/>
          <w:trHeight w:hRule="exact" w:val="403"/>
          <w:jc w:val="center"/>
        </w:trPr>
        <w:tc>
          <w:tcPr>
            <w:tcW w:w="161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DF510EE" w14:textId="77777777" w:rsidR="004C2FEE" w:rsidRPr="002A733C" w:rsidRDefault="004C2FEE" w:rsidP="002A733C">
            <w:r>
              <w:t>Street Address</w:t>
            </w:r>
          </w:p>
        </w:tc>
        <w:tc>
          <w:tcPr>
            <w:tcW w:w="5812" w:type="dxa"/>
            <w:gridSpan w:val="1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9788D3" w14:textId="52DF1236" w:rsidR="004C2FEE" w:rsidRPr="002A733C" w:rsidRDefault="004C2FEE" w:rsidP="002A733C"/>
        </w:tc>
        <w:tc>
          <w:tcPr>
            <w:tcW w:w="149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968E4FC" w14:textId="77777777" w:rsidR="004C2FEE" w:rsidRPr="002A733C" w:rsidRDefault="004C2FEE" w:rsidP="002A733C">
            <w:r>
              <w:t>Apartment/Unit #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258BB0" w14:textId="77777777" w:rsidR="004C2FEE" w:rsidRPr="002A733C" w:rsidRDefault="004C2FEE" w:rsidP="002A733C"/>
        </w:tc>
      </w:tr>
      <w:tr w:rsidR="008D40FF" w:rsidRPr="002A733C" w14:paraId="4B2C0892" w14:textId="77777777" w:rsidTr="00362576">
        <w:trPr>
          <w:trHeight w:hRule="exact" w:val="403"/>
          <w:jc w:val="center"/>
        </w:trPr>
        <w:tc>
          <w:tcPr>
            <w:tcW w:w="112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A5E99F8" w14:textId="77777777" w:rsidR="004C2FEE" w:rsidRPr="002A733C" w:rsidRDefault="004C2FEE" w:rsidP="002A733C">
            <w:r>
              <w:t>City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45957C" w14:textId="2E950155" w:rsidR="004C2FEE" w:rsidRPr="002A733C" w:rsidRDefault="004C2FEE" w:rsidP="002A733C"/>
        </w:tc>
        <w:tc>
          <w:tcPr>
            <w:tcW w:w="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A84A072" w14:textId="77777777" w:rsidR="004C2FEE" w:rsidRPr="002A733C" w:rsidRDefault="004C2FEE" w:rsidP="002A733C">
            <w:r>
              <w:t>State</w:t>
            </w:r>
          </w:p>
        </w:tc>
        <w:tc>
          <w:tcPr>
            <w:tcW w:w="219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0C0C8F" w14:textId="0F79194D" w:rsidR="004C2FEE" w:rsidRPr="002A733C" w:rsidRDefault="004C2FEE" w:rsidP="002A733C"/>
        </w:tc>
        <w:tc>
          <w:tcPr>
            <w:tcW w:w="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24A86F1" w14:textId="77777777" w:rsidR="004C2FEE" w:rsidRPr="002A733C" w:rsidRDefault="004C2FEE" w:rsidP="002A733C">
            <w:r>
              <w:t>ZIP</w:t>
            </w:r>
          </w:p>
        </w:tc>
        <w:tc>
          <w:tcPr>
            <w:tcW w:w="2508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279FD8" w14:textId="24369E8A" w:rsidR="004C2FEE" w:rsidRPr="002A733C" w:rsidRDefault="004C2FEE" w:rsidP="002A733C"/>
        </w:tc>
      </w:tr>
      <w:tr w:rsidR="00C90A29" w:rsidRPr="002A733C" w14:paraId="0B94B75E" w14:textId="77777777" w:rsidTr="00362576">
        <w:trPr>
          <w:trHeight w:hRule="exact" w:val="403"/>
          <w:jc w:val="center"/>
        </w:trPr>
        <w:tc>
          <w:tcPr>
            <w:tcW w:w="112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351A07A" w14:textId="5E6CD4CB" w:rsidR="00C90A29" w:rsidRPr="002A733C" w:rsidRDefault="00C90A29" w:rsidP="002A733C">
            <w:r>
              <w:t>Phone</w:t>
            </w:r>
            <w:r w:rsidR="00A42BD3">
              <w:t xml:space="preserve"> 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86678D" w14:textId="77777777" w:rsidR="00C90A29" w:rsidRPr="002A733C" w:rsidRDefault="00C90A29" w:rsidP="002A733C"/>
        </w:tc>
        <w:tc>
          <w:tcPr>
            <w:tcW w:w="135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83F502F" w14:textId="77777777" w:rsidR="00C90A29" w:rsidRPr="002A733C" w:rsidRDefault="002246F9" w:rsidP="002A733C">
            <w:r>
              <w:t>Cell / E-mail</w:t>
            </w:r>
          </w:p>
        </w:tc>
        <w:tc>
          <w:tcPr>
            <w:tcW w:w="450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F3EB3F" w14:textId="102C6696" w:rsidR="00C90A29" w:rsidRPr="002A733C" w:rsidRDefault="002246F9" w:rsidP="002A733C">
            <w:r>
              <w:t xml:space="preserve"> </w:t>
            </w:r>
          </w:p>
        </w:tc>
      </w:tr>
      <w:tr w:rsidR="008D40FF" w:rsidRPr="002A733C" w14:paraId="31A76FAB" w14:textId="77777777" w:rsidTr="00362576">
        <w:trPr>
          <w:gridAfter w:val="1"/>
          <w:wAfter w:w="27" w:type="dxa"/>
          <w:trHeight w:hRule="exact" w:val="403"/>
          <w:jc w:val="center"/>
        </w:trPr>
        <w:tc>
          <w:tcPr>
            <w:tcW w:w="161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34B3EB4" w14:textId="77777777" w:rsidR="004C2FEE" w:rsidRPr="002A733C" w:rsidRDefault="004C2FEE" w:rsidP="002A733C">
            <w:r>
              <w:t>Date Available</w:t>
            </w:r>
          </w:p>
        </w:tc>
        <w:tc>
          <w:tcPr>
            <w:tcW w:w="2099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B16A03" w14:textId="0F42536A" w:rsidR="004C2FEE" w:rsidRPr="002A733C" w:rsidRDefault="004C2FEE" w:rsidP="002A733C"/>
        </w:tc>
        <w:tc>
          <w:tcPr>
            <w:tcW w:w="152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93CE123" w14:textId="77777777" w:rsidR="004C2FEE" w:rsidRPr="002A733C" w:rsidRDefault="004C2FEE" w:rsidP="002A733C">
            <w:r>
              <w:t>Social Security No.</w:t>
            </w:r>
          </w:p>
        </w:tc>
        <w:tc>
          <w:tcPr>
            <w:tcW w:w="1847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95D2B5" w14:textId="7E86BDBB" w:rsidR="004C2FEE" w:rsidRPr="002A733C" w:rsidRDefault="004C2FEE" w:rsidP="002A733C"/>
        </w:tc>
        <w:tc>
          <w:tcPr>
            <w:tcW w:w="130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1C13F2C" w14:textId="77777777" w:rsidR="004C2FEE" w:rsidRPr="002A733C" w:rsidRDefault="004C2FEE" w:rsidP="002A733C">
            <w:r>
              <w:t>Desired Salary</w:t>
            </w:r>
          </w:p>
        </w:tc>
        <w:tc>
          <w:tcPr>
            <w:tcW w:w="207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A15784" w14:textId="5B7938E3" w:rsidR="004C2FEE" w:rsidRPr="002A733C" w:rsidRDefault="004C2FEE" w:rsidP="002A733C"/>
        </w:tc>
      </w:tr>
      <w:tr w:rsidR="004C2FEE" w:rsidRPr="002A733C" w14:paraId="3136912D" w14:textId="77777777" w:rsidTr="00362576">
        <w:trPr>
          <w:gridAfter w:val="1"/>
          <w:wAfter w:w="27" w:type="dxa"/>
          <w:trHeight w:hRule="exact" w:val="403"/>
          <w:jc w:val="center"/>
        </w:trPr>
        <w:tc>
          <w:tcPr>
            <w:tcW w:w="208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F73D1C1" w14:textId="77777777" w:rsidR="004C2FEE" w:rsidRPr="002A733C" w:rsidRDefault="004C2FEE" w:rsidP="002A733C">
            <w:r>
              <w:t>Position Applied for</w:t>
            </w:r>
            <w:r w:rsidR="00293B7E">
              <w:t>:</w:t>
            </w:r>
          </w:p>
        </w:tc>
        <w:tc>
          <w:tcPr>
            <w:tcW w:w="837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42C2C4" w14:textId="367E5EE1" w:rsidR="004C2FEE" w:rsidRPr="002A733C" w:rsidRDefault="00293B7E" w:rsidP="00293B7E">
            <w:r>
              <w:t xml:space="preserve">  </w:t>
            </w:r>
            <w:r w:rsidR="00300F3D">
              <w:t xml:space="preserve"> </w:t>
            </w:r>
          </w:p>
        </w:tc>
      </w:tr>
      <w:tr w:rsidR="00CC43EE" w:rsidRPr="002A733C" w14:paraId="4B72B72A" w14:textId="77777777" w:rsidTr="00362576">
        <w:trPr>
          <w:gridAfter w:val="1"/>
          <w:wAfter w:w="27" w:type="dxa"/>
          <w:trHeight w:hRule="exact" w:val="403"/>
          <w:jc w:val="center"/>
        </w:trPr>
        <w:tc>
          <w:tcPr>
            <w:tcW w:w="208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56C3920" w14:textId="77777777" w:rsidR="00CC43EE" w:rsidRDefault="00293B7E" w:rsidP="00CC43EE">
            <w:pPr>
              <w:ind w:right="-176"/>
            </w:pPr>
            <w:r>
              <w:t>First Aid Certification (Y/N)</w:t>
            </w:r>
          </w:p>
        </w:tc>
        <w:tc>
          <w:tcPr>
            <w:tcW w:w="837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D848EE" w14:textId="1912A0DD" w:rsidR="00CC43EE" w:rsidRDefault="00CC43EE" w:rsidP="001F079B">
            <w:pPr>
              <w:ind w:left="634" w:hanging="634"/>
            </w:pPr>
            <w:r>
              <w:t xml:space="preserve">  _________________________________________   /_____________      </w:t>
            </w:r>
            <w:proofErr w:type="gramStart"/>
            <w:r>
              <w:t xml:space="preserve"> </w:t>
            </w:r>
            <w:r w:rsidR="000D18A2">
              <w:t xml:space="preserve">  (</w:t>
            </w:r>
            <w:proofErr w:type="gramEnd"/>
            <w:r>
              <w:t xml:space="preserve">Please provide </w:t>
            </w:r>
            <w:r w:rsidR="001F079B">
              <w:t>a copy)</w:t>
            </w:r>
          </w:p>
        </w:tc>
      </w:tr>
      <w:tr w:rsidR="008D40FF" w:rsidRPr="002A733C" w14:paraId="6CE50492" w14:textId="77777777" w:rsidTr="00362576">
        <w:trPr>
          <w:gridAfter w:val="1"/>
          <w:wAfter w:w="27" w:type="dxa"/>
          <w:trHeight w:hRule="exact" w:val="403"/>
          <w:jc w:val="center"/>
        </w:trPr>
        <w:tc>
          <w:tcPr>
            <w:tcW w:w="361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AE9A4E5" w14:textId="77777777" w:rsidR="004C2FEE" w:rsidRDefault="004C2FEE" w:rsidP="002A733C">
            <w:r>
              <w:t>Are you a citizen of the United States?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67A87A" w14:textId="5488387A" w:rsidR="004C2FEE" w:rsidRDefault="004C2FEE" w:rsidP="00CA28E6">
            <w:r w:rsidRPr="002A733C">
              <w:t>YES</w:t>
            </w:r>
            <w:r>
              <w:t xml:space="preserve">  </w:t>
            </w:r>
            <w:r w:rsidR="004F16AA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F16AA" w:rsidRPr="00CD247C">
              <w:rPr>
                <w:rStyle w:val="CheckBoxChar"/>
              </w:rPr>
            </w:r>
            <w:r w:rsidR="004F16AA" w:rsidRPr="00CD247C">
              <w:rPr>
                <w:rStyle w:val="CheckBoxChar"/>
              </w:rPr>
              <w:fldChar w:fldCharType="separate"/>
            </w:r>
            <w:r w:rsidR="004F16AA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B72E81" w14:textId="77777777" w:rsidR="004C2FEE" w:rsidRDefault="004C2FEE" w:rsidP="00CA28E6">
            <w:r>
              <w:t xml:space="preserve">NO  </w:t>
            </w:r>
            <w:r w:rsidR="004F16AA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F16AA" w:rsidRPr="00CD247C">
              <w:rPr>
                <w:rStyle w:val="CheckBoxChar"/>
              </w:rPr>
            </w:r>
            <w:r w:rsidR="004F16AA" w:rsidRPr="00CD247C">
              <w:rPr>
                <w:rStyle w:val="CheckBoxChar"/>
              </w:rPr>
              <w:fldChar w:fldCharType="separate"/>
            </w:r>
            <w:r w:rsidR="004F16AA" w:rsidRPr="00CD247C">
              <w:rPr>
                <w:rStyle w:val="CheckBoxChar"/>
              </w:rPr>
              <w:fldChar w:fldCharType="end"/>
            </w:r>
          </w:p>
        </w:tc>
        <w:tc>
          <w:tcPr>
            <w:tcW w:w="3420" w:type="dxa"/>
            <w:gridSpan w:val="1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057FF112" w14:textId="77777777" w:rsidR="004C2FEE" w:rsidRDefault="004C2FEE" w:rsidP="002A733C">
            <w:r>
              <w:t>If no, are you authorized to work in the U.S.?</w:t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4FE9BA" w14:textId="77777777" w:rsidR="004C2FEE" w:rsidRDefault="004C2FEE" w:rsidP="00CA28E6">
            <w:r w:rsidRPr="002A733C">
              <w:t>YES</w:t>
            </w:r>
            <w:r>
              <w:t xml:space="preserve">  </w:t>
            </w:r>
            <w:r w:rsidR="004F16AA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F16AA" w:rsidRPr="00CD247C">
              <w:rPr>
                <w:rStyle w:val="CheckBoxChar"/>
              </w:rPr>
            </w:r>
            <w:r w:rsidR="004F16AA" w:rsidRPr="00CD247C">
              <w:rPr>
                <w:rStyle w:val="CheckBoxChar"/>
              </w:rPr>
              <w:fldChar w:fldCharType="separate"/>
            </w:r>
            <w:r w:rsidR="004F16AA" w:rsidRPr="00CD247C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C64229" w14:textId="77777777" w:rsidR="004C2FEE" w:rsidRDefault="004C2FEE" w:rsidP="00CA28E6">
            <w:r>
              <w:t xml:space="preserve">NO  </w:t>
            </w:r>
            <w:r w:rsidR="004F16AA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F16AA" w:rsidRPr="00CD247C">
              <w:rPr>
                <w:rStyle w:val="CheckBoxChar"/>
              </w:rPr>
            </w:r>
            <w:r w:rsidR="004F16AA" w:rsidRPr="00CD247C">
              <w:rPr>
                <w:rStyle w:val="CheckBoxChar"/>
              </w:rPr>
              <w:fldChar w:fldCharType="separate"/>
            </w:r>
            <w:r w:rsidR="004F16AA" w:rsidRPr="00CD247C">
              <w:rPr>
                <w:rStyle w:val="CheckBoxChar"/>
              </w:rPr>
              <w:fldChar w:fldCharType="end"/>
            </w:r>
          </w:p>
        </w:tc>
      </w:tr>
      <w:tr w:rsidR="008D40FF" w:rsidRPr="002A733C" w14:paraId="58C2AB02" w14:textId="77777777" w:rsidTr="00362576">
        <w:trPr>
          <w:gridAfter w:val="1"/>
          <w:wAfter w:w="27" w:type="dxa"/>
          <w:trHeight w:hRule="exact" w:val="403"/>
          <w:jc w:val="center"/>
        </w:trPr>
        <w:tc>
          <w:tcPr>
            <w:tcW w:w="361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8ED4189" w14:textId="77777777" w:rsidR="007229D0" w:rsidRPr="002A733C" w:rsidRDefault="00293B7E" w:rsidP="00F515FE">
            <w:r>
              <w:t>Have you ever attended Defensive Driving Training?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F7FF36" w14:textId="77777777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4F16AA" w:rsidRPr="00CD247C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F16AA" w:rsidRPr="00CD247C">
              <w:rPr>
                <w:rStyle w:val="CheckBoxChar"/>
              </w:rPr>
            </w:r>
            <w:r w:rsidR="004F16AA" w:rsidRPr="00CD247C">
              <w:rPr>
                <w:rStyle w:val="CheckBoxChar"/>
              </w:rPr>
              <w:fldChar w:fldCharType="separate"/>
            </w:r>
            <w:r w:rsidR="004F16AA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06774F" w14:textId="31325101" w:rsidR="007229D0" w:rsidRPr="002A733C" w:rsidRDefault="007229D0" w:rsidP="00A42BD3">
            <w:r>
              <w:t>NO</w:t>
            </w:r>
            <w:r w:rsidR="00A42BD3">
              <w:t xml:space="preserve"> </w:t>
            </w:r>
            <w:r w:rsidR="000D18A2">
              <w:t xml:space="preserve"> </w:t>
            </w:r>
            <w:r w:rsidR="004F16AA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F16AA" w:rsidRPr="00CD247C">
              <w:rPr>
                <w:rStyle w:val="CheckBoxChar"/>
              </w:rPr>
            </w:r>
            <w:r w:rsidR="004F16AA" w:rsidRPr="00CD247C">
              <w:rPr>
                <w:rStyle w:val="CheckBoxChar"/>
              </w:rPr>
              <w:fldChar w:fldCharType="separate"/>
            </w:r>
            <w:r w:rsidR="004F16AA"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541BF07C" w14:textId="77777777" w:rsidR="007229D0" w:rsidRPr="002A733C" w:rsidRDefault="007229D0" w:rsidP="002A733C">
            <w:r>
              <w:t>If so, when</w:t>
            </w:r>
            <w:r w:rsidR="00F515FE">
              <w:t xml:space="preserve"> and where</w:t>
            </w:r>
            <w:r>
              <w:t>?</w:t>
            </w:r>
          </w:p>
        </w:tc>
        <w:tc>
          <w:tcPr>
            <w:tcW w:w="405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E59645" w14:textId="77777777" w:rsidR="007229D0" w:rsidRPr="002A733C" w:rsidRDefault="007229D0" w:rsidP="002A733C"/>
        </w:tc>
      </w:tr>
      <w:tr w:rsidR="008D40FF" w:rsidRPr="002A733C" w14:paraId="434394DF" w14:textId="77777777" w:rsidTr="00362576">
        <w:trPr>
          <w:gridAfter w:val="1"/>
          <w:wAfter w:w="27" w:type="dxa"/>
          <w:trHeight w:hRule="exact" w:val="403"/>
          <w:jc w:val="center"/>
        </w:trPr>
        <w:tc>
          <w:tcPr>
            <w:tcW w:w="361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2752AE" w14:textId="77777777" w:rsidR="007229D0" w:rsidRPr="002A733C" w:rsidRDefault="007229D0" w:rsidP="002A733C">
            <w:r>
              <w:t>Have you</w:t>
            </w:r>
            <w:r w:rsidR="00CC43EE">
              <w:t xml:space="preserve"> ever been convicted of a crime</w:t>
            </w:r>
            <w:r>
              <w:t>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9BA6B7" w14:textId="77777777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4F16AA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F16AA" w:rsidRPr="00CD247C">
              <w:rPr>
                <w:rStyle w:val="CheckBoxChar"/>
              </w:rPr>
            </w:r>
            <w:r w:rsidR="004F16AA" w:rsidRPr="00CD247C">
              <w:rPr>
                <w:rStyle w:val="CheckBoxChar"/>
              </w:rPr>
              <w:fldChar w:fldCharType="separate"/>
            </w:r>
            <w:r w:rsidR="004F16AA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579B97" w14:textId="77A82A71"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4F16AA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F16AA" w:rsidRPr="00CD247C">
              <w:rPr>
                <w:rStyle w:val="CheckBoxChar"/>
              </w:rPr>
            </w:r>
            <w:r w:rsidR="004F16AA" w:rsidRPr="00CD247C">
              <w:rPr>
                <w:rStyle w:val="CheckBoxChar"/>
              </w:rPr>
              <w:fldChar w:fldCharType="separate"/>
            </w:r>
            <w:r w:rsidR="004F16AA"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23F8B2EB" w14:textId="77777777" w:rsidR="007229D0" w:rsidRPr="002A733C" w:rsidRDefault="007229D0" w:rsidP="002A733C">
            <w:r>
              <w:t>If yes, explain</w:t>
            </w:r>
          </w:p>
        </w:tc>
        <w:tc>
          <w:tcPr>
            <w:tcW w:w="405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F4AAA7" w14:textId="77777777" w:rsidR="007229D0" w:rsidRPr="002A733C" w:rsidRDefault="007229D0" w:rsidP="002A733C"/>
        </w:tc>
      </w:tr>
      <w:tr w:rsidR="006C7DAF" w:rsidRPr="002A733C" w14:paraId="12CDBE9D" w14:textId="77777777" w:rsidTr="00362576">
        <w:trPr>
          <w:gridAfter w:val="1"/>
          <w:wAfter w:w="27" w:type="dxa"/>
          <w:trHeight w:hRule="exact" w:val="403"/>
          <w:jc w:val="center"/>
        </w:trPr>
        <w:tc>
          <w:tcPr>
            <w:tcW w:w="361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2B2FE70" w14:textId="77777777" w:rsidR="006C7DAF" w:rsidRDefault="006C7DAF" w:rsidP="002A733C">
            <w:r>
              <w:t>Have you ever been convicted of a felony?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D7D6D7" w14:textId="77777777" w:rsidR="006C7DAF" w:rsidRPr="002A733C" w:rsidRDefault="006C7DAF" w:rsidP="00A42BD3">
            <w:r w:rsidRPr="002A733C">
              <w:t>YES</w:t>
            </w:r>
            <w:r>
              <w:t xml:space="preserve">  </w:t>
            </w:r>
            <w:r w:rsidR="004F16AA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F16AA" w:rsidRPr="00CD247C">
              <w:rPr>
                <w:rStyle w:val="CheckBoxChar"/>
              </w:rPr>
            </w:r>
            <w:r w:rsidR="004F16AA" w:rsidRPr="00CD247C">
              <w:rPr>
                <w:rStyle w:val="CheckBoxChar"/>
              </w:rPr>
              <w:fldChar w:fldCharType="separate"/>
            </w:r>
            <w:r w:rsidR="004F16AA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59F33D" w14:textId="09712D83" w:rsidR="006C7DAF" w:rsidRPr="002A733C" w:rsidRDefault="006C7DAF" w:rsidP="00A42BD3">
            <w:r>
              <w:t xml:space="preserve">NO  </w:t>
            </w:r>
            <w:r w:rsidR="004F16AA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F16AA" w:rsidRPr="00CD247C">
              <w:rPr>
                <w:rStyle w:val="CheckBoxChar"/>
              </w:rPr>
            </w:r>
            <w:r w:rsidR="004F16AA" w:rsidRPr="00CD247C">
              <w:rPr>
                <w:rStyle w:val="CheckBoxChar"/>
              </w:rPr>
              <w:fldChar w:fldCharType="separate"/>
            </w:r>
            <w:r w:rsidR="004F16AA"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4BD52BD3" w14:textId="77777777" w:rsidR="006C7DAF" w:rsidRPr="002A733C" w:rsidRDefault="006C7DAF" w:rsidP="00A42BD3">
            <w:r>
              <w:t>If yes, explain</w:t>
            </w:r>
          </w:p>
        </w:tc>
        <w:tc>
          <w:tcPr>
            <w:tcW w:w="405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FF0E20" w14:textId="77777777" w:rsidR="006C7DAF" w:rsidRPr="002A733C" w:rsidRDefault="006C7DAF" w:rsidP="002A733C"/>
        </w:tc>
      </w:tr>
      <w:tr w:rsidR="006C7DAF" w:rsidRPr="002A733C" w14:paraId="4519F7B7" w14:textId="77777777" w:rsidTr="00362576">
        <w:trPr>
          <w:gridAfter w:val="1"/>
          <w:wAfter w:w="27" w:type="dxa"/>
          <w:trHeight w:hRule="exact" w:val="288"/>
          <w:jc w:val="center"/>
        </w:trPr>
        <w:tc>
          <w:tcPr>
            <w:tcW w:w="10458" w:type="dxa"/>
            <w:gridSpan w:val="30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165078" w14:textId="77777777" w:rsidR="006C7DAF" w:rsidRPr="002A733C" w:rsidRDefault="006C7DAF" w:rsidP="002A733C"/>
        </w:tc>
      </w:tr>
      <w:tr w:rsidR="006C7DAF" w:rsidRPr="002A733C" w14:paraId="297D7138" w14:textId="77777777" w:rsidTr="00362576">
        <w:trPr>
          <w:gridAfter w:val="1"/>
          <w:wAfter w:w="27" w:type="dxa"/>
          <w:trHeight w:hRule="exact" w:val="288"/>
          <w:jc w:val="center"/>
        </w:trPr>
        <w:tc>
          <w:tcPr>
            <w:tcW w:w="10458" w:type="dxa"/>
            <w:gridSpan w:val="3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0410585" w14:textId="77777777" w:rsidR="006C7DAF" w:rsidRPr="002A733C" w:rsidRDefault="006C7DAF" w:rsidP="00F264EB">
            <w:pPr>
              <w:pStyle w:val="Heading2"/>
            </w:pPr>
            <w:r w:rsidRPr="002A733C">
              <w:t>Education</w:t>
            </w:r>
            <w:r>
              <w:t xml:space="preserve"> / Certification</w:t>
            </w:r>
          </w:p>
        </w:tc>
      </w:tr>
      <w:tr w:rsidR="006C7DAF" w:rsidRPr="002A733C" w14:paraId="0762D1E8" w14:textId="77777777" w:rsidTr="00362576">
        <w:trPr>
          <w:gridAfter w:val="1"/>
          <w:wAfter w:w="27" w:type="dxa"/>
          <w:trHeight w:hRule="exact" w:val="403"/>
          <w:jc w:val="center"/>
        </w:trPr>
        <w:tc>
          <w:tcPr>
            <w:tcW w:w="145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C6D4A22" w14:textId="77777777" w:rsidR="006C7DAF" w:rsidRPr="001F079B" w:rsidRDefault="006C7DAF" w:rsidP="009126F8">
            <w:r w:rsidRPr="001F079B">
              <w:t>High School</w:t>
            </w:r>
          </w:p>
        </w:tc>
        <w:tc>
          <w:tcPr>
            <w:tcW w:w="297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C1DD8F" w14:textId="0CEF02E3" w:rsidR="006C7DAF" w:rsidRPr="002A733C" w:rsidRDefault="006C7DAF" w:rsidP="009126F8"/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35D7D50" w14:textId="77777777" w:rsidR="006C7DAF" w:rsidRPr="002A733C" w:rsidRDefault="006C7DAF" w:rsidP="009126F8">
            <w:r w:rsidRPr="002A733C">
              <w:t>Address</w:t>
            </w:r>
          </w:p>
        </w:tc>
        <w:tc>
          <w:tcPr>
            <w:tcW w:w="5220" w:type="dxa"/>
            <w:gridSpan w:val="1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9D08AE" w14:textId="629CC64B" w:rsidR="006C7DAF" w:rsidRPr="002A733C" w:rsidRDefault="006C7DAF" w:rsidP="009126F8"/>
        </w:tc>
      </w:tr>
      <w:tr w:rsidR="006C7DAF" w:rsidRPr="002A733C" w14:paraId="5BC316D5" w14:textId="77777777" w:rsidTr="00362576">
        <w:trPr>
          <w:gridAfter w:val="1"/>
          <w:wAfter w:w="27" w:type="dxa"/>
          <w:trHeight w:hRule="exact" w:val="403"/>
          <w:jc w:val="center"/>
        </w:trPr>
        <w:tc>
          <w:tcPr>
            <w:tcW w:w="112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51B6AD3" w14:textId="77777777" w:rsidR="006C7DAF" w:rsidRPr="002A733C" w:rsidRDefault="006C7DAF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DE0DAD" w14:textId="69F4209B" w:rsidR="006C7DAF" w:rsidRPr="002A733C" w:rsidRDefault="006C7DAF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BF6469" w14:textId="77777777" w:rsidR="006C7DAF" w:rsidRPr="002A733C" w:rsidRDefault="006C7DAF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7C03AF" w14:textId="21EFEECC" w:rsidR="006C7DAF" w:rsidRPr="002A733C" w:rsidRDefault="006C7DAF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1A62DDB" w14:textId="77777777" w:rsidR="006C7DAF" w:rsidRPr="002A733C" w:rsidRDefault="006C7DAF" w:rsidP="009126F8">
            <w:r w:rsidRPr="002A733C">
              <w:t>Did you graduate?</w:t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3A303C" w14:textId="61CFB99F" w:rsidR="006C7DAF" w:rsidRPr="002A733C" w:rsidRDefault="006C7DAF" w:rsidP="00CA28E6">
            <w:r w:rsidRPr="002A733C">
              <w:t>YES</w:t>
            </w:r>
            <w:r>
              <w:t xml:space="preserve"> </w:t>
            </w:r>
            <w:r w:rsidR="000D18A2">
              <w:t xml:space="preserve"> </w:t>
            </w:r>
            <w:r w:rsidR="004F16AA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F16AA" w:rsidRPr="00CD247C">
              <w:rPr>
                <w:rStyle w:val="CheckBoxChar"/>
              </w:rPr>
            </w:r>
            <w:r w:rsidR="004F16AA" w:rsidRPr="00CD247C">
              <w:rPr>
                <w:rStyle w:val="CheckBoxChar"/>
              </w:rPr>
              <w:fldChar w:fldCharType="separate"/>
            </w:r>
            <w:r w:rsidR="004F16AA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592312" w14:textId="77777777" w:rsidR="006C7DAF" w:rsidRPr="002A733C" w:rsidRDefault="006C7DAF" w:rsidP="00CA28E6">
            <w:r w:rsidRPr="002A733C">
              <w:t>NO</w:t>
            </w:r>
            <w:r>
              <w:t xml:space="preserve">  </w:t>
            </w:r>
            <w:r w:rsidR="004F16AA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F16AA" w:rsidRPr="00CD247C">
              <w:rPr>
                <w:rStyle w:val="CheckBoxChar"/>
              </w:rPr>
            </w:r>
            <w:r w:rsidR="004F16AA" w:rsidRPr="00CD247C">
              <w:rPr>
                <w:rStyle w:val="CheckBoxChar"/>
              </w:rPr>
              <w:fldChar w:fldCharType="separate"/>
            </w:r>
            <w:r w:rsidR="004F16AA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A348FF" w14:textId="77777777" w:rsidR="006C7DAF" w:rsidRPr="002A733C" w:rsidRDefault="006C7DAF" w:rsidP="009126F8">
            <w:r w:rsidRPr="002A733C">
              <w:t>Degree</w:t>
            </w:r>
          </w:p>
        </w:tc>
        <w:tc>
          <w:tcPr>
            <w:tcW w:w="360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344835" w14:textId="77777777" w:rsidR="006C7DAF" w:rsidRPr="002A733C" w:rsidRDefault="006C7DAF" w:rsidP="009126F8"/>
        </w:tc>
      </w:tr>
      <w:tr w:rsidR="006C7DAF" w:rsidRPr="002A733C" w14:paraId="34374C99" w14:textId="77777777" w:rsidTr="00362576">
        <w:trPr>
          <w:gridAfter w:val="1"/>
          <w:wAfter w:w="27" w:type="dxa"/>
          <w:trHeight w:hRule="exact" w:val="403"/>
          <w:jc w:val="center"/>
        </w:trPr>
        <w:tc>
          <w:tcPr>
            <w:tcW w:w="112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64FD3B3" w14:textId="77777777" w:rsidR="006C7DAF" w:rsidRPr="001F079B" w:rsidRDefault="006C7DAF" w:rsidP="009126F8">
            <w:r w:rsidRPr="001F079B">
              <w:t>College / Ce</w:t>
            </w:r>
            <w:r>
              <w:t>rtification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797091" w14:textId="77777777" w:rsidR="006C7DAF" w:rsidRPr="002A733C" w:rsidRDefault="00A42BD3" w:rsidP="009126F8">
            <w:r>
              <w:t>ANOKA TECHNICAL COLLEGE</w:t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0E02BCB" w14:textId="77777777" w:rsidR="006C7DAF" w:rsidRPr="002A733C" w:rsidRDefault="006C7DAF" w:rsidP="009126F8">
            <w:r w:rsidRPr="002A733C">
              <w:t>Address</w:t>
            </w:r>
          </w:p>
        </w:tc>
        <w:tc>
          <w:tcPr>
            <w:tcW w:w="5220" w:type="dxa"/>
            <w:gridSpan w:val="1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FCB84E" w14:textId="77777777" w:rsidR="006C7DAF" w:rsidRPr="002A733C" w:rsidRDefault="00A42BD3" w:rsidP="009126F8">
            <w:r>
              <w:t>ANOKA, MN</w:t>
            </w:r>
          </w:p>
        </w:tc>
      </w:tr>
      <w:tr w:rsidR="006C7DAF" w:rsidRPr="002A733C" w14:paraId="7DB33E45" w14:textId="77777777" w:rsidTr="00362576">
        <w:trPr>
          <w:gridAfter w:val="1"/>
          <w:wAfter w:w="27" w:type="dxa"/>
          <w:trHeight w:hRule="exact" w:val="403"/>
          <w:jc w:val="center"/>
        </w:trPr>
        <w:tc>
          <w:tcPr>
            <w:tcW w:w="112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8824F44" w14:textId="77777777" w:rsidR="006C7DAF" w:rsidRPr="002A733C" w:rsidRDefault="006C7DAF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27D1B3" w14:textId="6B81BAD6" w:rsidR="006C7DAF" w:rsidRPr="002A733C" w:rsidRDefault="006C7DAF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A48C60" w14:textId="77777777" w:rsidR="006C7DAF" w:rsidRPr="002A733C" w:rsidRDefault="006C7DAF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AA4299" w14:textId="28386E53" w:rsidR="006C7DAF" w:rsidRPr="002A733C" w:rsidRDefault="006C7DAF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9C9CE03" w14:textId="77777777" w:rsidR="006C7DAF" w:rsidRPr="002A733C" w:rsidRDefault="006C7DAF" w:rsidP="009126F8">
            <w:r w:rsidRPr="002A733C">
              <w:t>Did you graduate?</w:t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F1082F" w14:textId="2B73848C" w:rsidR="006C7DAF" w:rsidRPr="002A733C" w:rsidRDefault="006C7DAF" w:rsidP="00CA28E6">
            <w:r w:rsidRPr="002A733C">
              <w:t>YES</w:t>
            </w:r>
            <w:r>
              <w:t xml:space="preserve"> </w:t>
            </w:r>
            <w:r w:rsidR="000D18A2">
              <w:t xml:space="preserve"> </w:t>
            </w:r>
            <w:r w:rsidR="004F16AA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F16AA" w:rsidRPr="00CD247C">
              <w:rPr>
                <w:rStyle w:val="CheckBoxChar"/>
              </w:rPr>
            </w:r>
            <w:r w:rsidR="004F16AA" w:rsidRPr="00CD247C">
              <w:rPr>
                <w:rStyle w:val="CheckBoxChar"/>
              </w:rPr>
              <w:fldChar w:fldCharType="separate"/>
            </w:r>
            <w:r w:rsidR="004F16AA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D3A44D" w14:textId="77777777" w:rsidR="006C7DAF" w:rsidRPr="002A733C" w:rsidRDefault="006C7DAF" w:rsidP="00CA28E6">
            <w:r w:rsidRPr="002A733C">
              <w:t>NO</w:t>
            </w:r>
            <w:r>
              <w:t xml:space="preserve">  </w:t>
            </w:r>
            <w:r w:rsidR="004F16AA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F16AA" w:rsidRPr="00CD247C">
              <w:rPr>
                <w:rStyle w:val="CheckBoxChar"/>
              </w:rPr>
            </w:r>
            <w:r w:rsidR="004F16AA" w:rsidRPr="00CD247C">
              <w:rPr>
                <w:rStyle w:val="CheckBoxChar"/>
              </w:rPr>
              <w:fldChar w:fldCharType="separate"/>
            </w:r>
            <w:r w:rsidR="004F16AA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C5304C6" w14:textId="77777777" w:rsidR="006C7DAF" w:rsidRPr="002A733C" w:rsidRDefault="006C7DAF" w:rsidP="009126F8">
            <w:r w:rsidRPr="002A733C">
              <w:t>Degree</w:t>
            </w:r>
          </w:p>
        </w:tc>
        <w:tc>
          <w:tcPr>
            <w:tcW w:w="360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EB01DD" w14:textId="77777777" w:rsidR="006C7DAF" w:rsidRPr="002A733C" w:rsidRDefault="006C7DAF" w:rsidP="009126F8"/>
        </w:tc>
      </w:tr>
      <w:tr w:rsidR="006C7DAF" w:rsidRPr="002A733C" w14:paraId="440840A1" w14:textId="77777777" w:rsidTr="00362576">
        <w:trPr>
          <w:gridAfter w:val="1"/>
          <w:wAfter w:w="27" w:type="dxa"/>
          <w:trHeight w:hRule="exact" w:val="403"/>
          <w:jc w:val="center"/>
        </w:trPr>
        <w:tc>
          <w:tcPr>
            <w:tcW w:w="1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068C5BD" w14:textId="77777777" w:rsidR="006C7DAF" w:rsidRDefault="006C7DAF" w:rsidP="001F079B">
            <w:pPr>
              <w:ind w:right="-959"/>
            </w:pPr>
            <w:r w:rsidRPr="001F079B">
              <w:t>College</w:t>
            </w:r>
            <w:r>
              <w:t xml:space="preserve"> /</w:t>
            </w:r>
          </w:p>
          <w:p w14:paraId="2E76DA6C" w14:textId="77777777" w:rsidR="006C7DAF" w:rsidRPr="00362576" w:rsidRDefault="006C7DAF" w:rsidP="001F079B">
            <w:pPr>
              <w:ind w:right="-959"/>
              <w:rPr>
                <w:b/>
              </w:rPr>
            </w:pPr>
            <w:r>
              <w:t>Certification</w:t>
            </w:r>
          </w:p>
        </w:tc>
        <w:tc>
          <w:tcPr>
            <w:tcW w:w="3325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63741" w14:textId="77777777" w:rsidR="006C7DAF" w:rsidRPr="002A733C" w:rsidRDefault="006C7DAF" w:rsidP="00A42BD3"/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3A2802C" w14:textId="77777777" w:rsidR="006C7DAF" w:rsidRPr="002A733C" w:rsidRDefault="006C7DAF" w:rsidP="00A42BD3">
            <w:r w:rsidRPr="002A733C">
              <w:t>Address</w:t>
            </w:r>
          </w:p>
        </w:tc>
        <w:tc>
          <w:tcPr>
            <w:tcW w:w="5220" w:type="dxa"/>
            <w:gridSpan w:val="1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1BDD5F" w14:textId="77777777" w:rsidR="006C7DAF" w:rsidRPr="002A733C" w:rsidRDefault="006C7DAF" w:rsidP="00A42BD3"/>
        </w:tc>
      </w:tr>
      <w:tr w:rsidR="006C7DAF" w:rsidRPr="002A733C" w14:paraId="61C8483B" w14:textId="77777777" w:rsidTr="00362576">
        <w:trPr>
          <w:gridAfter w:val="1"/>
          <w:wAfter w:w="27" w:type="dxa"/>
          <w:trHeight w:hRule="exact" w:val="403"/>
          <w:jc w:val="center"/>
        </w:trPr>
        <w:tc>
          <w:tcPr>
            <w:tcW w:w="112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BA44665" w14:textId="77777777" w:rsidR="006C7DAF" w:rsidRPr="002A733C" w:rsidRDefault="006C7DAF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2D455E" w14:textId="77777777" w:rsidR="006C7DAF" w:rsidRPr="002A733C" w:rsidRDefault="006C7DAF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CAF539" w14:textId="77777777" w:rsidR="006C7DAF" w:rsidRPr="002A733C" w:rsidRDefault="006C7DAF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2E6FE2" w14:textId="77777777" w:rsidR="006C7DAF" w:rsidRPr="002A733C" w:rsidRDefault="006C7DAF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4872BAF" w14:textId="77777777" w:rsidR="006C7DAF" w:rsidRPr="002A733C" w:rsidRDefault="006C7DAF" w:rsidP="009126F8">
            <w:r w:rsidRPr="002A733C">
              <w:t>Did you graduate?</w:t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A3B8B5" w14:textId="77777777" w:rsidR="006C7DAF" w:rsidRPr="002A733C" w:rsidRDefault="006C7DAF" w:rsidP="00CA28E6">
            <w:r w:rsidRPr="002A733C">
              <w:t>YES</w:t>
            </w:r>
            <w:bookmarkStart w:id="0" w:name="Check3"/>
            <w:r>
              <w:t xml:space="preserve">  </w:t>
            </w:r>
            <w:r w:rsidR="004F16AA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F16AA" w:rsidRPr="00CD247C">
              <w:rPr>
                <w:rStyle w:val="CheckBoxChar"/>
              </w:rPr>
            </w:r>
            <w:r w:rsidR="004F16AA" w:rsidRPr="00CD247C">
              <w:rPr>
                <w:rStyle w:val="CheckBoxChar"/>
              </w:rPr>
              <w:fldChar w:fldCharType="separate"/>
            </w:r>
            <w:r w:rsidR="004F16AA" w:rsidRPr="00CD247C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81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F1D350" w14:textId="77777777" w:rsidR="006C7DAF" w:rsidRPr="002A733C" w:rsidRDefault="006C7DAF" w:rsidP="00CA28E6">
            <w:r w:rsidRPr="002A733C">
              <w:t>NO</w:t>
            </w:r>
            <w:r>
              <w:t xml:space="preserve">  </w:t>
            </w:r>
            <w:r w:rsidR="004F16AA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F16AA" w:rsidRPr="00CD247C">
              <w:rPr>
                <w:rStyle w:val="CheckBoxChar"/>
              </w:rPr>
            </w:r>
            <w:r w:rsidR="004F16AA" w:rsidRPr="00CD247C">
              <w:rPr>
                <w:rStyle w:val="CheckBoxChar"/>
              </w:rPr>
              <w:fldChar w:fldCharType="separate"/>
            </w:r>
            <w:r w:rsidR="004F16AA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F44A2EA" w14:textId="77777777" w:rsidR="006C7DAF" w:rsidRPr="002A733C" w:rsidRDefault="006C7DAF" w:rsidP="009126F8">
            <w:r w:rsidRPr="002A733C">
              <w:t>Degree</w:t>
            </w:r>
          </w:p>
        </w:tc>
        <w:tc>
          <w:tcPr>
            <w:tcW w:w="360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2AD8B5" w14:textId="77777777" w:rsidR="006C7DAF" w:rsidRPr="002A733C" w:rsidRDefault="006C7DAF" w:rsidP="009126F8"/>
        </w:tc>
      </w:tr>
      <w:tr w:rsidR="006C7DAF" w:rsidRPr="002A733C" w14:paraId="08A6A193" w14:textId="77777777" w:rsidTr="00362576">
        <w:trPr>
          <w:gridAfter w:val="1"/>
          <w:wAfter w:w="27" w:type="dxa"/>
          <w:trHeight w:hRule="exact" w:val="331"/>
          <w:jc w:val="center"/>
        </w:trPr>
        <w:tc>
          <w:tcPr>
            <w:tcW w:w="10458" w:type="dxa"/>
            <w:gridSpan w:val="30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87ED47" w14:textId="77777777" w:rsidR="006C7DAF" w:rsidRPr="002A733C" w:rsidRDefault="006C7DAF" w:rsidP="00195009"/>
        </w:tc>
      </w:tr>
      <w:tr w:rsidR="006C7DAF" w:rsidRPr="002A733C" w14:paraId="0EDCD01C" w14:textId="77777777" w:rsidTr="00362576">
        <w:trPr>
          <w:gridAfter w:val="1"/>
          <w:wAfter w:w="27" w:type="dxa"/>
          <w:trHeight w:hRule="exact" w:val="288"/>
          <w:jc w:val="center"/>
        </w:trPr>
        <w:tc>
          <w:tcPr>
            <w:tcW w:w="10458" w:type="dxa"/>
            <w:gridSpan w:val="3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B9143A3" w14:textId="77777777" w:rsidR="006C7DAF" w:rsidRPr="00A338D1" w:rsidRDefault="006C7DAF" w:rsidP="00F264EB">
            <w:pPr>
              <w:pStyle w:val="Heading2"/>
              <w:rPr>
                <w:rFonts w:asciiTheme="minorHAnsi" w:hAnsiTheme="minorHAnsi"/>
                <w:sz w:val="16"/>
                <w:szCs w:val="16"/>
              </w:rPr>
            </w:pPr>
            <w:r w:rsidRPr="002A733C">
              <w:t>References</w:t>
            </w:r>
            <w:r>
              <w:t xml:space="preserve"> - </w:t>
            </w:r>
            <w:r>
              <w:rPr>
                <w:rFonts w:asciiTheme="minorHAnsi" w:hAnsiTheme="minorHAnsi"/>
              </w:rPr>
              <w:t xml:space="preserve">required - must complete all sections to be considered for employment </w:t>
            </w:r>
          </w:p>
        </w:tc>
      </w:tr>
      <w:tr w:rsidR="006C7DAF" w:rsidRPr="002A733C" w14:paraId="53EE2AB3" w14:textId="77777777" w:rsidTr="00362576">
        <w:trPr>
          <w:gridAfter w:val="1"/>
          <w:wAfter w:w="27" w:type="dxa"/>
          <w:trHeight w:hRule="exact" w:val="288"/>
          <w:jc w:val="center"/>
        </w:trPr>
        <w:tc>
          <w:tcPr>
            <w:tcW w:w="10458" w:type="dxa"/>
            <w:gridSpan w:val="3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287A71" w14:textId="77777777" w:rsidR="006C7DAF" w:rsidRPr="002A733C" w:rsidRDefault="006C7DAF" w:rsidP="007229D0">
            <w:pPr>
              <w:pStyle w:val="Italics"/>
            </w:pPr>
            <w:r w:rsidRPr="002A733C">
              <w:t>Please list three professional references</w:t>
            </w:r>
            <w:r>
              <w:t>.</w:t>
            </w:r>
          </w:p>
        </w:tc>
      </w:tr>
      <w:tr w:rsidR="006C7DAF" w:rsidRPr="002A733C" w14:paraId="43CE4F36" w14:textId="77777777" w:rsidTr="00362576">
        <w:trPr>
          <w:gridAfter w:val="1"/>
          <w:wAfter w:w="27" w:type="dxa"/>
          <w:trHeight w:hRule="exact" w:val="403"/>
          <w:jc w:val="center"/>
        </w:trPr>
        <w:tc>
          <w:tcPr>
            <w:tcW w:w="145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2E8F336" w14:textId="1550E824" w:rsidR="006C7DAF" w:rsidRPr="00362576" w:rsidRDefault="006C7DAF" w:rsidP="007229D0">
            <w:pPr>
              <w:rPr>
                <w:b/>
              </w:rPr>
            </w:pPr>
            <w:r w:rsidRPr="00362576">
              <w:rPr>
                <w:b/>
              </w:rPr>
              <w:t>Full Name</w:t>
            </w:r>
            <w:r w:rsidR="00A42BD3">
              <w:rPr>
                <w:b/>
              </w:rPr>
              <w:t xml:space="preserve">   </w:t>
            </w:r>
          </w:p>
        </w:tc>
        <w:tc>
          <w:tcPr>
            <w:tcW w:w="4299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C744D1" w14:textId="77777777" w:rsidR="006C7DAF" w:rsidRPr="002A733C" w:rsidRDefault="006C7DAF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0A7FCD7" w14:textId="77777777" w:rsidR="006C7DAF" w:rsidRPr="002A733C" w:rsidRDefault="006C7DAF" w:rsidP="007229D0">
            <w:r w:rsidRPr="002A733C">
              <w:t>Relationship</w:t>
            </w:r>
          </w:p>
        </w:tc>
        <w:tc>
          <w:tcPr>
            <w:tcW w:w="360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9B81C6" w14:textId="575FB467" w:rsidR="006C7DAF" w:rsidRPr="002A733C" w:rsidRDefault="006C7DAF" w:rsidP="007229D0"/>
        </w:tc>
      </w:tr>
      <w:tr w:rsidR="006C7DAF" w:rsidRPr="002A733C" w14:paraId="0A99DACE" w14:textId="77777777" w:rsidTr="00362576">
        <w:trPr>
          <w:gridAfter w:val="1"/>
          <w:wAfter w:w="27" w:type="dxa"/>
          <w:trHeight w:hRule="exact" w:val="403"/>
          <w:jc w:val="center"/>
        </w:trPr>
        <w:tc>
          <w:tcPr>
            <w:tcW w:w="145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CC1B2FE" w14:textId="0B649D7F" w:rsidR="006C7DAF" w:rsidRPr="002A733C" w:rsidRDefault="006C7DAF" w:rsidP="007229D0">
            <w:r w:rsidRPr="002A733C">
              <w:t>Company</w:t>
            </w:r>
          </w:p>
        </w:tc>
        <w:tc>
          <w:tcPr>
            <w:tcW w:w="4299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FC9517" w14:textId="77777777" w:rsidR="006C7DAF" w:rsidRPr="002A733C" w:rsidRDefault="006C7DAF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DF04C87" w14:textId="77777777" w:rsidR="006C7DAF" w:rsidRPr="002A733C" w:rsidRDefault="006C7DAF" w:rsidP="007229D0">
            <w:r w:rsidRPr="002A733C">
              <w:t>Phone</w:t>
            </w:r>
          </w:p>
        </w:tc>
        <w:tc>
          <w:tcPr>
            <w:tcW w:w="4025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B4A138" w14:textId="5C5FB22F" w:rsidR="006C7DAF" w:rsidRPr="002A733C" w:rsidRDefault="006C7DAF" w:rsidP="007229D0">
            <w:r w:rsidRPr="002A733C">
              <w:t xml:space="preserve">(     </w:t>
            </w:r>
            <w:r>
              <w:t xml:space="preserve">  </w:t>
            </w:r>
            <w:r w:rsidRPr="002A733C">
              <w:t xml:space="preserve">    )</w:t>
            </w:r>
          </w:p>
        </w:tc>
      </w:tr>
      <w:tr w:rsidR="006C7DAF" w:rsidRPr="002A733C" w14:paraId="7F3A3AF9" w14:textId="77777777" w:rsidTr="00362576">
        <w:trPr>
          <w:gridAfter w:val="1"/>
          <w:wAfter w:w="27" w:type="dxa"/>
          <w:trHeight w:hRule="exact" w:val="403"/>
          <w:jc w:val="center"/>
        </w:trPr>
        <w:tc>
          <w:tcPr>
            <w:tcW w:w="145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B6BD53F" w14:textId="77777777" w:rsidR="006C7DAF" w:rsidRPr="002A733C" w:rsidRDefault="006C7DAF" w:rsidP="007229D0">
            <w:r w:rsidRPr="002A733C">
              <w:t>Address</w:t>
            </w:r>
            <w:r w:rsidR="00707E43">
              <w:t xml:space="preserve"> </w:t>
            </w:r>
          </w:p>
        </w:tc>
        <w:tc>
          <w:tcPr>
            <w:tcW w:w="9000" w:type="dxa"/>
            <w:gridSpan w:val="2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E0A583" w14:textId="77777777" w:rsidR="006C7DAF" w:rsidRPr="002A733C" w:rsidRDefault="006C7DAF" w:rsidP="007229D0"/>
        </w:tc>
      </w:tr>
      <w:tr w:rsidR="006C7DAF" w:rsidRPr="002A733C" w14:paraId="6D4988EE" w14:textId="77777777" w:rsidTr="00362576">
        <w:trPr>
          <w:gridAfter w:val="1"/>
          <w:wAfter w:w="27" w:type="dxa"/>
          <w:trHeight w:hRule="exact" w:val="403"/>
          <w:jc w:val="center"/>
        </w:trPr>
        <w:tc>
          <w:tcPr>
            <w:tcW w:w="145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7F55EFD" w14:textId="28CA6876" w:rsidR="006C7DAF" w:rsidRPr="00362576" w:rsidRDefault="006C7DAF" w:rsidP="007229D0">
            <w:pPr>
              <w:rPr>
                <w:b/>
              </w:rPr>
            </w:pPr>
            <w:r w:rsidRPr="00362576">
              <w:rPr>
                <w:b/>
              </w:rPr>
              <w:t>Full Name</w:t>
            </w:r>
          </w:p>
        </w:tc>
        <w:tc>
          <w:tcPr>
            <w:tcW w:w="4299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49FC7C" w14:textId="77777777" w:rsidR="006C7DAF" w:rsidRPr="002A733C" w:rsidRDefault="006C7DAF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067DC2B" w14:textId="77777777" w:rsidR="006C7DAF" w:rsidRPr="002A733C" w:rsidRDefault="006C7DAF" w:rsidP="007229D0">
            <w:r w:rsidRPr="002A733C">
              <w:t>Relationship</w:t>
            </w:r>
          </w:p>
        </w:tc>
        <w:tc>
          <w:tcPr>
            <w:tcW w:w="360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761D29" w14:textId="411431D8" w:rsidR="006C7DAF" w:rsidRPr="002A733C" w:rsidRDefault="006C7DAF" w:rsidP="007229D0"/>
        </w:tc>
      </w:tr>
      <w:tr w:rsidR="006C7DAF" w:rsidRPr="002A733C" w14:paraId="0D8303D0" w14:textId="77777777" w:rsidTr="00362576">
        <w:trPr>
          <w:gridAfter w:val="1"/>
          <w:wAfter w:w="27" w:type="dxa"/>
          <w:trHeight w:hRule="exact" w:val="403"/>
          <w:jc w:val="center"/>
        </w:trPr>
        <w:tc>
          <w:tcPr>
            <w:tcW w:w="145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9171549" w14:textId="42D6F134" w:rsidR="006C7DAF" w:rsidRPr="002A733C" w:rsidRDefault="006C7DAF" w:rsidP="007229D0">
            <w:r w:rsidRPr="002A733C">
              <w:t>Company</w:t>
            </w:r>
          </w:p>
        </w:tc>
        <w:tc>
          <w:tcPr>
            <w:tcW w:w="4299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98710E" w14:textId="77777777" w:rsidR="006C7DAF" w:rsidRPr="002A733C" w:rsidRDefault="006C7DAF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435F045" w14:textId="77777777" w:rsidR="006C7DAF" w:rsidRPr="002A733C" w:rsidRDefault="006C7DAF" w:rsidP="007229D0">
            <w:r w:rsidRPr="002A733C">
              <w:t>Phone</w:t>
            </w:r>
          </w:p>
        </w:tc>
        <w:tc>
          <w:tcPr>
            <w:tcW w:w="4025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4F33CD" w14:textId="78A79FDD" w:rsidR="006C7DAF" w:rsidRPr="002A733C" w:rsidRDefault="006C7DAF" w:rsidP="007229D0">
            <w:r w:rsidRPr="002A733C">
              <w:t xml:space="preserve">(    </w:t>
            </w:r>
            <w:r>
              <w:t xml:space="preserve">  </w:t>
            </w:r>
            <w:r w:rsidRPr="002A733C">
              <w:t xml:space="preserve">    )</w:t>
            </w:r>
          </w:p>
        </w:tc>
      </w:tr>
      <w:tr w:rsidR="006C7DAF" w:rsidRPr="002A733C" w14:paraId="6FE5501E" w14:textId="77777777" w:rsidTr="00362576">
        <w:trPr>
          <w:gridAfter w:val="1"/>
          <w:wAfter w:w="27" w:type="dxa"/>
          <w:trHeight w:hRule="exact" w:val="403"/>
          <w:jc w:val="center"/>
        </w:trPr>
        <w:tc>
          <w:tcPr>
            <w:tcW w:w="145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635E8D9" w14:textId="4AF0418A" w:rsidR="006C7DAF" w:rsidRPr="002A733C" w:rsidRDefault="006C7DAF" w:rsidP="007229D0">
            <w:r w:rsidRPr="002A733C">
              <w:t>Address</w:t>
            </w:r>
            <w:r w:rsidR="00707E43">
              <w:t xml:space="preserve">   </w:t>
            </w:r>
          </w:p>
        </w:tc>
        <w:tc>
          <w:tcPr>
            <w:tcW w:w="9000" w:type="dxa"/>
            <w:gridSpan w:val="2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32C612" w14:textId="77777777" w:rsidR="006C7DAF" w:rsidRPr="002A733C" w:rsidRDefault="006C7DAF" w:rsidP="007229D0"/>
        </w:tc>
      </w:tr>
      <w:tr w:rsidR="006C7DAF" w:rsidRPr="002A733C" w14:paraId="4EE8B60D" w14:textId="77777777" w:rsidTr="00362576">
        <w:trPr>
          <w:gridAfter w:val="1"/>
          <w:wAfter w:w="27" w:type="dxa"/>
          <w:trHeight w:hRule="exact" w:val="403"/>
          <w:jc w:val="center"/>
        </w:trPr>
        <w:tc>
          <w:tcPr>
            <w:tcW w:w="145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B3F75D9" w14:textId="5A8DA3D9" w:rsidR="006C7DAF" w:rsidRPr="00362576" w:rsidRDefault="000D18A2" w:rsidP="00707E43">
            <w:pPr>
              <w:rPr>
                <w:b/>
              </w:rPr>
            </w:pPr>
            <w:r w:rsidRPr="00362576">
              <w:rPr>
                <w:b/>
              </w:rPr>
              <w:t>Full Name</w:t>
            </w:r>
          </w:p>
        </w:tc>
        <w:tc>
          <w:tcPr>
            <w:tcW w:w="4299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98F5D9" w14:textId="77777777" w:rsidR="006C7DAF" w:rsidRPr="002A733C" w:rsidRDefault="006C7DAF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31C74DF" w14:textId="77777777" w:rsidR="006C7DAF" w:rsidRPr="002A733C" w:rsidRDefault="006C7DAF" w:rsidP="007229D0">
            <w:r w:rsidRPr="002A733C">
              <w:t>Relationship</w:t>
            </w:r>
          </w:p>
        </w:tc>
        <w:tc>
          <w:tcPr>
            <w:tcW w:w="360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BC968F" w14:textId="5B2AF6F8" w:rsidR="006C7DAF" w:rsidRPr="002A733C" w:rsidRDefault="006C7DAF" w:rsidP="007229D0"/>
        </w:tc>
      </w:tr>
      <w:tr w:rsidR="006C7DAF" w:rsidRPr="002A733C" w14:paraId="318486A9" w14:textId="77777777" w:rsidTr="00362576">
        <w:trPr>
          <w:gridAfter w:val="1"/>
          <w:wAfter w:w="27" w:type="dxa"/>
          <w:trHeight w:hRule="exact" w:val="403"/>
          <w:jc w:val="center"/>
        </w:trPr>
        <w:tc>
          <w:tcPr>
            <w:tcW w:w="145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09D0336" w14:textId="7E1F4A89" w:rsidR="006C7DAF" w:rsidRPr="002A733C" w:rsidRDefault="000D18A2" w:rsidP="007229D0">
            <w:r w:rsidRPr="002A733C">
              <w:t>Company</w:t>
            </w:r>
          </w:p>
        </w:tc>
        <w:tc>
          <w:tcPr>
            <w:tcW w:w="4299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911D70" w14:textId="77777777" w:rsidR="006C7DAF" w:rsidRPr="002A733C" w:rsidRDefault="006C7DAF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4231DF8" w14:textId="77777777" w:rsidR="006C7DAF" w:rsidRPr="002A733C" w:rsidRDefault="006C7DAF" w:rsidP="007229D0">
            <w:r w:rsidRPr="002A733C">
              <w:t>Phone</w:t>
            </w:r>
          </w:p>
        </w:tc>
        <w:tc>
          <w:tcPr>
            <w:tcW w:w="4025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41631F" w14:textId="48C8D1F1" w:rsidR="006C7DAF" w:rsidRPr="002A733C" w:rsidRDefault="006C7DAF" w:rsidP="007229D0">
            <w:r w:rsidRPr="002A733C">
              <w:t xml:space="preserve">(   </w:t>
            </w:r>
            <w:r>
              <w:t xml:space="preserve"> </w:t>
            </w:r>
            <w:r w:rsidRPr="002A733C">
              <w:t xml:space="preserve">     )</w:t>
            </w:r>
          </w:p>
        </w:tc>
      </w:tr>
      <w:tr w:rsidR="006C7DAF" w:rsidRPr="002A733C" w14:paraId="325716EC" w14:textId="77777777" w:rsidTr="00362576">
        <w:trPr>
          <w:gridAfter w:val="1"/>
          <w:wAfter w:w="27" w:type="dxa"/>
          <w:trHeight w:hRule="exact" w:val="403"/>
          <w:jc w:val="center"/>
        </w:trPr>
        <w:tc>
          <w:tcPr>
            <w:tcW w:w="145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42ED889" w14:textId="0AE1A955" w:rsidR="006C7DAF" w:rsidRPr="002A733C" w:rsidRDefault="000D18A2" w:rsidP="007229D0">
            <w:r w:rsidRPr="002A733C">
              <w:t>Address</w:t>
            </w:r>
          </w:p>
        </w:tc>
        <w:tc>
          <w:tcPr>
            <w:tcW w:w="9000" w:type="dxa"/>
            <w:gridSpan w:val="2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35E320" w14:textId="77777777" w:rsidR="006C7DAF" w:rsidRPr="002A733C" w:rsidRDefault="006C7DAF" w:rsidP="007229D0"/>
        </w:tc>
      </w:tr>
    </w:tbl>
    <w:p w14:paraId="52171C79" w14:textId="77777777" w:rsidR="00CD247C" w:rsidRDefault="00CD247C"/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 w14:paraId="762392EB" w14:textId="77777777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14:paraId="5BAC2566" w14:textId="77777777" w:rsidR="000D2539" w:rsidRPr="00A338D1" w:rsidRDefault="000D2539" w:rsidP="00F264EB">
            <w:pPr>
              <w:pStyle w:val="Heading2"/>
              <w:rPr>
                <w:rFonts w:asciiTheme="majorHAnsi" w:hAnsiTheme="majorHAnsi"/>
                <w:sz w:val="16"/>
                <w:szCs w:val="16"/>
              </w:rPr>
            </w:pPr>
            <w:r w:rsidRPr="002A733C">
              <w:t xml:space="preserve">Previous </w:t>
            </w:r>
            <w:r>
              <w:t>Employment</w:t>
            </w:r>
            <w:r w:rsidR="00A338D1">
              <w:t xml:space="preserve"> </w:t>
            </w:r>
            <w:r w:rsidR="00F515FE">
              <w:t xml:space="preserve">- </w:t>
            </w:r>
            <w:r w:rsidR="00F515FE">
              <w:rPr>
                <w:rFonts w:asciiTheme="minorHAnsi" w:hAnsiTheme="minorHAnsi"/>
              </w:rPr>
              <w:t>required - must complete all sections to be considered for employment</w:t>
            </w:r>
          </w:p>
        </w:tc>
      </w:tr>
      <w:tr w:rsidR="0019779B" w:rsidRPr="002A733C" w14:paraId="5DA8F66D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4DC82B8B" w14:textId="77777777" w:rsidR="000D2539" w:rsidRPr="00362576" w:rsidRDefault="000D2539" w:rsidP="0019779B">
            <w:pPr>
              <w:rPr>
                <w:b/>
              </w:rPr>
            </w:pPr>
            <w:r w:rsidRPr="00362576">
              <w:rPr>
                <w:b/>
              </w:rPr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14:paraId="133B5C2D" w14:textId="0E29E58B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674BD44E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631CA9BF" w14:textId="32122A40" w:rsidR="000D2539" w:rsidRPr="002A733C" w:rsidRDefault="0019779B" w:rsidP="0019779B">
            <w:r w:rsidRPr="002A733C">
              <w:t xml:space="preserve">(    </w:t>
            </w:r>
            <w:r w:rsidR="000D18A2">
              <w:t xml:space="preserve">  </w:t>
            </w:r>
            <w:r w:rsidRPr="002A733C">
              <w:t>)</w:t>
            </w:r>
          </w:p>
        </w:tc>
      </w:tr>
      <w:tr w:rsidR="0019779B" w:rsidRPr="002A733C" w14:paraId="3456B37B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36029EF9" w14:textId="562E2BEE" w:rsidR="000D2539" w:rsidRPr="002A733C" w:rsidRDefault="0019779B" w:rsidP="0019779B">
            <w:r>
              <w:t>Address</w:t>
            </w:r>
            <w:r w:rsidR="00D54D33">
              <w:t xml:space="preserve"> 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1D997519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232E143B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39CACE3C" w14:textId="44583FC6" w:rsidR="000D2539" w:rsidRPr="002A733C" w:rsidRDefault="000D2539" w:rsidP="0019779B"/>
        </w:tc>
      </w:tr>
      <w:tr w:rsidR="001059A0" w:rsidRPr="002A733C" w14:paraId="36894026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7D304DCC" w14:textId="77777777"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41257C54" w14:textId="08936181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561F67AC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0DD9246E" w14:textId="211FC3FF" w:rsidR="000D2539" w:rsidRPr="002A733C" w:rsidRDefault="000D2539" w:rsidP="0019779B"/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5E573580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52AC496A" w14:textId="0BA3D73E" w:rsidR="000D2539" w:rsidRPr="002A733C" w:rsidRDefault="000D2539" w:rsidP="0019779B"/>
        </w:tc>
      </w:tr>
      <w:tr w:rsidR="004C2FEE" w:rsidRPr="002A733C" w14:paraId="757F0717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4A6EC713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14:paraId="16D7F281" w14:textId="5AAEC60E" w:rsidR="000D2539" w:rsidRPr="002A733C" w:rsidRDefault="000D2539" w:rsidP="0019779B"/>
        </w:tc>
      </w:tr>
      <w:tr w:rsidR="0019779B" w:rsidRPr="002A733C" w14:paraId="44FF4626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25400175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2384A1F9" w14:textId="184D089A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32469756" w14:textId="1A139354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59289BD4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05EEE8D7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396724E5" w14:textId="77777777" w:rsidR="000D2539" w:rsidRPr="002A733C" w:rsidRDefault="000D2539" w:rsidP="0019779B"/>
        </w:tc>
      </w:tr>
      <w:tr w:rsidR="008D40FF" w:rsidRPr="002A733C" w14:paraId="6D560385" w14:textId="77777777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14:paraId="1032FB4C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0EDF3DC5" w14:textId="77777777"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4F16AA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4F16AA" w:rsidRPr="0019779B">
              <w:rPr>
                <w:rStyle w:val="CheckBoxChar"/>
              </w:rPr>
            </w:r>
            <w:r w:rsidR="004F16AA" w:rsidRPr="0019779B">
              <w:rPr>
                <w:rStyle w:val="CheckBoxChar"/>
              </w:rPr>
              <w:fldChar w:fldCharType="separate"/>
            </w:r>
            <w:r w:rsidR="004F16AA"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5517A05" w14:textId="7C07B423"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4F16AA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4F16AA" w:rsidRPr="0019779B">
              <w:rPr>
                <w:rStyle w:val="CheckBoxChar"/>
              </w:rPr>
            </w:r>
            <w:r w:rsidR="004F16AA" w:rsidRPr="0019779B">
              <w:rPr>
                <w:rStyle w:val="CheckBoxChar"/>
              </w:rPr>
              <w:fldChar w:fldCharType="separate"/>
            </w:r>
            <w:r w:rsidR="004F16AA"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14:paraId="41C2E849" w14:textId="77777777" w:rsidR="000D2539" w:rsidRPr="002A733C" w:rsidRDefault="000D2539" w:rsidP="0019779B"/>
        </w:tc>
      </w:tr>
      <w:tr w:rsidR="0019779B" w:rsidRPr="002A733C" w14:paraId="22FC8472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17D1FEB4" w14:textId="77777777" w:rsidR="000D2539" w:rsidRPr="00362576" w:rsidRDefault="000D2539" w:rsidP="0019779B">
            <w:pPr>
              <w:rPr>
                <w:b/>
              </w:rPr>
            </w:pPr>
            <w:r w:rsidRPr="00362576">
              <w:rPr>
                <w:b/>
              </w:rPr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14:paraId="6E24FCC1" w14:textId="4E968C83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1C016F40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7E15BCE4" w14:textId="77777777"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 w14:paraId="44B27E67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4C71C894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4428B453" w14:textId="009969B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689AB6D5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1264EBB0" w14:textId="177873BA" w:rsidR="000D2539" w:rsidRPr="002A733C" w:rsidRDefault="000D2539" w:rsidP="0019779B"/>
        </w:tc>
      </w:tr>
      <w:tr w:rsidR="001059A0" w:rsidRPr="002A733C" w14:paraId="14F4C3D7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0EA8097E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5F80D29B" w14:textId="6DBB3918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6C1C681C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18D2F847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708B8A3E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34434D2F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70755A9B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0D09D8B0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14:paraId="4DCA99A6" w14:textId="428A38F1" w:rsidR="000D2539" w:rsidRPr="002A733C" w:rsidRDefault="000D2539" w:rsidP="0019779B"/>
        </w:tc>
      </w:tr>
      <w:tr w:rsidR="0019779B" w:rsidRPr="002A733C" w14:paraId="71DF12BA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6121DC53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6B0E4B45" w14:textId="2F78A141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1E6A7E38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7678F066" w14:textId="49453B61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18AB72E4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046355CB" w14:textId="0003C199" w:rsidR="000D2539" w:rsidRPr="002A733C" w:rsidRDefault="000D2539" w:rsidP="0019779B"/>
        </w:tc>
      </w:tr>
      <w:tr w:rsidR="00CA28E6" w:rsidRPr="002A733C" w14:paraId="0AADE3DF" w14:textId="77777777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14:paraId="15DE5C70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0E8CF9B3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4F16AA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4F16AA" w:rsidRPr="0019779B">
              <w:rPr>
                <w:rStyle w:val="CheckBoxChar"/>
              </w:rPr>
            </w:r>
            <w:r w:rsidR="004F16AA" w:rsidRPr="0019779B">
              <w:rPr>
                <w:rStyle w:val="CheckBoxChar"/>
              </w:rPr>
              <w:fldChar w:fldCharType="separate"/>
            </w:r>
            <w:r w:rsidR="004F16AA"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15406AB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4F16AA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4F16AA" w:rsidRPr="0019779B">
              <w:rPr>
                <w:rStyle w:val="CheckBoxChar"/>
              </w:rPr>
            </w:r>
            <w:r w:rsidR="004F16AA" w:rsidRPr="0019779B">
              <w:rPr>
                <w:rStyle w:val="CheckBoxChar"/>
              </w:rPr>
              <w:fldChar w:fldCharType="separate"/>
            </w:r>
            <w:r w:rsidR="004F16AA"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14:paraId="1F90A245" w14:textId="77777777" w:rsidR="000D2539" w:rsidRPr="002A733C" w:rsidRDefault="000D2539" w:rsidP="0019779B"/>
        </w:tc>
      </w:tr>
      <w:tr w:rsidR="00CA28E6" w:rsidRPr="002A733C" w14:paraId="0A132368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4C0B9B55" w14:textId="77777777" w:rsidR="000D2539" w:rsidRPr="00362576" w:rsidRDefault="000D2539" w:rsidP="0019779B">
            <w:pPr>
              <w:rPr>
                <w:b/>
              </w:rPr>
            </w:pPr>
            <w:r w:rsidRPr="00362576">
              <w:rPr>
                <w:b/>
              </w:rPr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7452E3FE" w14:textId="2B26B764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2B01787E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72783EEE" w14:textId="46DD3592"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 w14:paraId="04F646B0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1B41F279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4BFFCD72" w14:textId="2F5D065F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2F795ED0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5E372794" w14:textId="77777777" w:rsidR="000D2539" w:rsidRPr="002A733C" w:rsidRDefault="000D2539" w:rsidP="0019779B"/>
        </w:tc>
      </w:tr>
      <w:tr w:rsidR="001059A0" w:rsidRPr="002A733C" w14:paraId="774A07E1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77029351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38DA9246" w14:textId="2F1FC993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342A470B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54F45300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3C211751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5C8862FA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4580080E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6E1D34A0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14:paraId="7178E1EC" w14:textId="77777777" w:rsidR="000D2539" w:rsidRPr="002A733C" w:rsidRDefault="000D2539" w:rsidP="0019779B"/>
        </w:tc>
      </w:tr>
      <w:tr w:rsidR="0019779B" w:rsidRPr="002A733C" w14:paraId="1568FAA1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5BC1DB86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370F86BC" w14:textId="08450451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69B0B914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3BB92BDA" w14:textId="67BB5C5C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49D42023" w14:textId="6334D8B5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69E1C5AA" w14:textId="77777777" w:rsidR="000D2539" w:rsidRPr="002A733C" w:rsidRDefault="000D2539" w:rsidP="0019779B"/>
        </w:tc>
      </w:tr>
      <w:tr w:rsidR="00CA28E6" w:rsidRPr="002A733C" w14:paraId="040D330A" w14:textId="77777777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14:paraId="7763AD3B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14:paraId="45F999DC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4F16AA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4F16AA" w:rsidRPr="0019779B">
              <w:rPr>
                <w:rStyle w:val="CheckBoxChar"/>
              </w:rPr>
            </w:r>
            <w:r w:rsidR="004F16AA" w:rsidRPr="0019779B">
              <w:rPr>
                <w:rStyle w:val="CheckBoxChar"/>
              </w:rPr>
              <w:fldChar w:fldCharType="separate"/>
            </w:r>
            <w:r w:rsidR="004F16AA"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14:paraId="13905648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4F16AA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4F16AA" w:rsidRPr="0019779B">
              <w:rPr>
                <w:rStyle w:val="CheckBoxChar"/>
              </w:rPr>
            </w:r>
            <w:r w:rsidR="004F16AA" w:rsidRPr="0019779B">
              <w:rPr>
                <w:rStyle w:val="CheckBoxChar"/>
              </w:rPr>
              <w:fldChar w:fldCharType="separate"/>
            </w:r>
            <w:r w:rsidR="004F16AA"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14:paraId="234AB4F7" w14:textId="77777777" w:rsidR="000D2539" w:rsidRPr="002A733C" w:rsidRDefault="000D2539" w:rsidP="0019779B"/>
        </w:tc>
      </w:tr>
      <w:tr w:rsidR="000D2539" w:rsidRPr="002A733C" w14:paraId="023793B9" w14:textId="77777777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096BA8CE" w14:textId="77777777" w:rsidR="000D2539" w:rsidRPr="002A733C" w:rsidRDefault="000D2539" w:rsidP="0019779B"/>
        </w:tc>
      </w:tr>
      <w:tr w:rsidR="000D2539" w:rsidRPr="002A733C" w14:paraId="69E55F4F" w14:textId="77777777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14:paraId="292ACC1E" w14:textId="77777777" w:rsidR="000D2539" w:rsidRPr="002A733C" w:rsidRDefault="000D2539" w:rsidP="00F264EB">
            <w:pPr>
              <w:pStyle w:val="Heading2"/>
            </w:pPr>
            <w:r w:rsidRPr="002A733C">
              <w:t>Military Service</w:t>
            </w:r>
          </w:p>
        </w:tc>
      </w:tr>
      <w:tr w:rsidR="0019779B" w:rsidRPr="002A733C" w14:paraId="3DF4A386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1F864453" w14:textId="77777777"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14:paraId="7CF7E9D5" w14:textId="77777777"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14:paraId="4DD28DBC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14:paraId="21943ACB" w14:textId="77777777" w:rsidR="000D2539" w:rsidRPr="002A733C" w:rsidRDefault="000D2539" w:rsidP="0019779B"/>
        </w:tc>
        <w:tc>
          <w:tcPr>
            <w:tcW w:w="429" w:type="dxa"/>
            <w:vAlign w:val="center"/>
          </w:tcPr>
          <w:p w14:paraId="4EA03AE3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14:paraId="73FFF8B1" w14:textId="77777777" w:rsidR="000D2539" w:rsidRPr="002A733C" w:rsidRDefault="000D2539" w:rsidP="0019779B"/>
        </w:tc>
      </w:tr>
      <w:tr w:rsidR="00CA28E6" w:rsidRPr="002A733C" w14:paraId="367973AF" w14:textId="77777777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14:paraId="6D322405" w14:textId="77777777"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14:paraId="379CB393" w14:textId="77777777"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14:paraId="11A1EDA4" w14:textId="77777777"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14:paraId="0C265AE3" w14:textId="77777777" w:rsidR="000D2539" w:rsidRPr="002A733C" w:rsidRDefault="000D2539" w:rsidP="0019779B"/>
        </w:tc>
      </w:tr>
      <w:tr w:rsidR="004C2FEE" w:rsidRPr="002A733C" w14:paraId="0BB44FBF" w14:textId="77777777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14:paraId="6C57C368" w14:textId="77777777"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14:paraId="7DF06DE1" w14:textId="77777777" w:rsidR="000D2539" w:rsidRPr="002A733C" w:rsidRDefault="000D2539" w:rsidP="0019779B"/>
        </w:tc>
      </w:tr>
      <w:tr w:rsidR="000D2539" w:rsidRPr="002A733C" w14:paraId="5A9548B7" w14:textId="77777777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1F64015E" w14:textId="77777777" w:rsidR="000D2539" w:rsidRPr="002A733C" w:rsidRDefault="000D2539" w:rsidP="0019779B"/>
        </w:tc>
      </w:tr>
      <w:tr w:rsidR="000D2539" w:rsidRPr="002A733C" w14:paraId="02FA34C1" w14:textId="77777777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14:paraId="2C137EF5" w14:textId="77777777" w:rsidR="000D2539" w:rsidRPr="00A338D1" w:rsidRDefault="000D2539" w:rsidP="00F515FE">
            <w:pPr>
              <w:pStyle w:val="Heading2"/>
              <w:rPr>
                <w:rFonts w:asciiTheme="minorHAnsi" w:hAnsiTheme="minorHAnsi"/>
                <w:b w:val="0"/>
              </w:rPr>
            </w:pPr>
            <w:r w:rsidRPr="00F264EB">
              <w:t>Disclaimer and Signature</w:t>
            </w:r>
            <w:r w:rsidR="00A338D1">
              <w:t xml:space="preserve"> </w:t>
            </w:r>
            <w:r w:rsidR="00F515FE">
              <w:rPr>
                <w:rFonts w:asciiTheme="minorHAnsi" w:hAnsiTheme="minorHAnsi"/>
              </w:rPr>
              <w:t>- required - m</w:t>
            </w:r>
            <w:r w:rsidR="00A338D1">
              <w:rPr>
                <w:rFonts w:asciiTheme="minorHAnsi" w:hAnsiTheme="minorHAnsi"/>
              </w:rPr>
              <w:t xml:space="preserve">ust sign </w:t>
            </w:r>
            <w:r w:rsidR="00F515FE">
              <w:rPr>
                <w:rFonts w:asciiTheme="minorHAnsi" w:hAnsiTheme="minorHAnsi"/>
              </w:rPr>
              <w:t>to be considered for employment</w:t>
            </w:r>
          </w:p>
        </w:tc>
      </w:tr>
      <w:tr w:rsidR="000D2539" w:rsidRPr="002A733C" w14:paraId="504F3890" w14:textId="77777777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14:paraId="53C688FC" w14:textId="77777777"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14:paraId="02820039" w14:textId="77777777"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 w14:paraId="59E39EC8" w14:textId="77777777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14:paraId="0A39CC74" w14:textId="77777777"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666523FA" w14:textId="77777777"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5122239B" w14:textId="77777777"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14:paraId="25BCDFD4" w14:textId="323BBB24" w:rsidR="000D2539" w:rsidRPr="002A733C" w:rsidRDefault="000D2539" w:rsidP="0019779B"/>
        </w:tc>
      </w:tr>
    </w:tbl>
    <w:p w14:paraId="0C4F4589" w14:textId="77777777" w:rsidR="005F6E87" w:rsidRPr="002A733C" w:rsidRDefault="005F6E87" w:rsidP="002A733C"/>
    <w:sectPr w:rsidR="005F6E87" w:rsidRPr="002A733C" w:rsidSect="00300F3D">
      <w:pgSz w:w="12240" w:h="15840"/>
      <w:pgMar w:top="72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B1F57" w14:textId="77777777" w:rsidR="00AE38A8" w:rsidRDefault="00AE38A8" w:rsidP="00300F3D">
      <w:r>
        <w:separator/>
      </w:r>
    </w:p>
  </w:endnote>
  <w:endnote w:type="continuationSeparator" w:id="0">
    <w:p w14:paraId="567B4D91" w14:textId="77777777" w:rsidR="00AE38A8" w:rsidRDefault="00AE38A8" w:rsidP="0030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39B6B" w14:textId="77777777" w:rsidR="00AE38A8" w:rsidRDefault="00AE38A8" w:rsidP="00300F3D">
      <w:r>
        <w:separator/>
      </w:r>
    </w:p>
  </w:footnote>
  <w:footnote w:type="continuationSeparator" w:id="0">
    <w:p w14:paraId="31AA293E" w14:textId="77777777" w:rsidR="00AE38A8" w:rsidRDefault="00AE38A8" w:rsidP="00300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2846636">
    <w:abstractNumId w:val="9"/>
  </w:num>
  <w:num w:numId="2" w16cid:durableId="1349520612">
    <w:abstractNumId w:val="7"/>
  </w:num>
  <w:num w:numId="3" w16cid:durableId="183401062">
    <w:abstractNumId w:val="6"/>
  </w:num>
  <w:num w:numId="4" w16cid:durableId="1826778267">
    <w:abstractNumId w:val="5"/>
  </w:num>
  <w:num w:numId="5" w16cid:durableId="319432604">
    <w:abstractNumId w:val="4"/>
  </w:num>
  <w:num w:numId="6" w16cid:durableId="341250430">
    <w:abstractNumId w:val="8"/>
  </w:num>
  <w:num w:numId="7" w16cid:durableId="1105929494">
    <w:abstractNumId w:val="3"/>
  </w:num>
  <w:num w:numId="8" w16cid:durableId="720402133">
    <w:abstractNumId w:val="2"/>
  </w:num>
  <w:num w:numId="9" w16cid:durableId="1992981526">
    <w:abstractNumId w:val="1"/>
  </w:num>
  <w:num w:numId="10" w16cid:durableId="162392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EA"/>
    <w:rsid w:val="000071F7"/>
    <w:rsid w:val="000134FA"/>
    <w:rsid w:val="0002798A"/>
    <w:rsid w:val="00063EEE"/>
    <w:rsid w:val="00083002"/>
    <w:rsid w:val="00087B85"/>
    <w:rsid w:val="000A01F1"/>
    <w:rsid w:val="000C1163"/>
    <w:rsid w:val="000D18A2"/>
    <w:rsid w:val="000D2539"/>
    <w:rsid w:val="000F2DF4"/>
    <w:rsid w:val="000F6783"/>
    <w:rsid w:val="00101CD9"/>
    <w:rsid w:val="001059A0"/>
    <w:rsid w:val="00120C95"/>
    <w:rsid w:val="0014663E"/>
    <w:rsid w:val="00180664"/>
    <w:rsid w:val="00185BA5"/>
    <w:rsid w:val="001907C8"/>
    <w:rsid w:val="00195009"/>
    <w:rsid w:val="0019779B"/>
    <w:rsid w:val="001F079B"/>
    <w:rsid w:val="002246F9"/>
    <w:rsid w:val="00250014"/>
    <w:rsid w:val="00254D4B"/>
    <w:rsid w:val="00275BB5"/>
    <w:rsid w:val="00286F6A"/>
    <w:rsid w:val="00291C8C"/>
    <w:rsid w:val="00293B7E"/>
    <w:rsid w:val="002A1ECE"/>
    <w:rsid w:val="002A2510"/>
    <w:rsid w:val="002A733C"/>
    <w:rsid w:val="002B4D1D"/>
    <w:rsid w:val="002C10B1"/>
    <w:rsid w:val="002D222A"/>
    <w:rsid w:val="002D486E"/>
    <w:rsid w:val="00300F3D"/>
    <w:rsid w:val="003021EA"/>
    <w:rsid w:val="003076FD"/>
    <w:rsid w:val="00317005"/>
    <w:rsid w:val="00335259"/>
    <w:rsid w:val="00362576"/>
    <w:rsid w:val="003639E3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D1F2E"/>
    <w:rsid w:val="004E34C6"/>
    <w:rsid w:val="004E39CC"/>
    <w:rsid w:val="004F16AA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C7DAF"/>
    <w:rsid w:val="006D2635"/>
    <w:rsid w:val="006D779C"/>
    <w:rsid w:val="006E4F63"/>
    <w:rsid w:val="006E729E"/>
    <w:rsid w:val="00707E43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43CA1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38D1"/>
    <w:rsid w:val="00A35524"/>
    <w:rsid w:val="00A42BD3"/>
    <w:rsid w:val="00A74F99"/>
    <w:rsid w:val="00A82BA3"/>
    <w:rsid w:val="00A94ACC"/>
    <w:rsid w:val="00AE38A8"/>
    <w:rsid w:val="00AE6FA4"/>
    <w:rsid w:val="00B03907"/>
    <w:rsid w:val="00B11811"/>
    <w:rsid w:val="00B311E1"/>
    <w:rsid w:val="00B4735C"/>
    <w:rsid w:val="00B90EC2"/>
    <w:rsid w:val="00BA268F"/>
    <w:rsid w:val="00BA58F3"/>
    <w:rsid w:val="00BE1FC5"/>
    <w:rsid w:val="00BE6348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C43EE"/>
    <w:rsid w:val="00CD247C"/>
    <w:rsid w:val="00CF61FA"/>
    <w:rsid w:val="00D03A13"/>
    <w:rsid w:val="00D14E73"/>
    <w:rsid w:val="00D54D3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515FE"/>
    <w:rsid w:val="00F52807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16E051"/>
  <w15:docId w15:val="{CB250A43-C543-4A09-8133-BDCC79C0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paragraph" w:styleId="Header">
    <w:name w:val="header"/>
    <w:basedOn w:val="Normal"/>
    <w:link w:val="HeaderChar"/>
    <w:rsid w:val="00300F3D"/>
    <w:pPr>
      <w:tabs>
        <w:tab w:val="center" w:pos="4680"/>
        <w:tab w:val="right" w:pos="9360"/>
      </w:tabs>
    </w:p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300F3D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300F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00F3D"/>
    <w:rPr>
      <w:rFonts w:ascii="Tahoma" w:hAnsi="Tahoma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dar%20Crest\AppData\Roaming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C:\Users\Cedar Crest\AppData\Roaming\Microsoft\Templates\Employment application.dot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Cedar Crest</dc:creator>
  <cp:lastModifiedBy>Arlene Nowak</cp:lastModifiedBy>
  <cp:revision>2</cp:revision>
  <cp:lastPrinted>2013-06-07T18:45:00Z</cp:lastPrinted>
  <dcterms:created xsi:type="dcterms:W3CDTF">2025-12-29T18:16:00Z</dcterms:created>
  <dcterms:modified xsi:type="dcterms:W3CDTF">2025-12-29T18:16:00Z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